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E8" w:rsidRPr="00D1243E" w:rsidRDefault="00F34AA1" w:rsidP="00D1243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AA1" w:rsidRPr="00F34AA1">
              <w:rPr>
                <w:rFonts w:ascii="MS Gothic" w:eastAsia="MS Gothic" w:hAnsi="MS Gothic" w:hint="eastAsia"/>
                <w:sz w:val="14"/>
                <w:szCs w:val="28"/>
              </w:rPr>
              <w:t>かせつじゅうたく</w:t>
            </w:r>
          </w:rt>
          <w:rubyBase>
            <w:r w:rsidR="00F34AA1">
              <w:rPr>
                <w:rFonts w:asciiTheme="majorEastAsia" w:eastAsiaTheme="majorEastAsia" w:hAnsiTheme="majorEastAsia" w:hint="eastAsia"/>
                <w:sz w:val="28"/>
                <w:szCs w:val="28"/>
              </w:rPr>
              <w:t>仮設住宅</w:t>
            </w:r>
          </w:rubyBase>
        </w:ruby>
      </w:r>
      <w:r w:rsidR="00DF614D" w:rsidRPr="00D1243E"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AA1" w:rsidRPr="00F34AA1">
              <w:rPr>
                <w:rFonts w:ascii="MS Gothic" w:eastAsia="MS Gothic" w:hAnsi="MS Gothic" w:hint="eastAsia"/>
                <w:sz w:val="14"/>
                <w:szCs w:val="28"/>
              </w:rPr>
              <w:t>みんかん</w:t>
            </w:r>
          </w:rt>
          <w:rubyBase>
            <w:r w:rsidR="00F34AA1">
              <w:rPr>
                <w:rFonts w:asciiTheme="majorEastAsia" w:eastAsiaTheme="majorEastAsia" w:hAnsiTheme="majorEastAsia" w:hint="eastAsia"/>
                <w:sz w:val="28"/>
                <w:szCs w:val="28"/>
              </w:rPr>
              <w:t>民間</w:t>
            </w:r>
          </w:rubyBase>
        </w:ruby>
      </w:r>
      <w:r w:rsidR="00DF614D" w:rsidRPr="00D1243E">
        <w:rPr>
          <w:rFonts w:asciiTheme="majorEastAsia" w:eastAsiaTheme="majorEastAsia" w:hAnsiTheme="majorEastAsia" w:hint="eastAsia"/>
          <w:sz w:val="28"/>
          <w:szCs w:val="28"/>
        </w:rPr>
        <w:t>のアパート）の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AA1" w:rsidRPr="00F34AA1">
              <w:rPr>
                <w:rFonts w:ascii="MS Gothic" w:eastAsia="MS Gothic" w:hAnsi="MS Gothic" w:hint="eastAsia"/>
                <w:sz w:val="14"/>
                <w:szCs w:val="28"/>
              </w:rPr>
              <w:t>もう</w:t>
            </w:r>
          </w:rt>
          <w:rubyBase>
            <w:r w:rsidR="00F34AA1">
              <w:rPr>
                <w:rFonts w:asciiTheme="majorEastAsia" w:eastAsiaTheme="majorEastAsia" w:hAnsiTheme="majorEastAsia" w:hint="eastAsia"/>
                <w:sz w:val="28"/>
                <w:szCs w:val="28"/>
              </w:rPr>
              <w:t>申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し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AA1" w:rsidRPr="00F34AA1">
              <w:rPr>
                <w:rFonts w:ascii="MS Gothic" w:eastAsia="MS Gothic" w:hAnsi="MS Gothic" w:hint="eastAsia"/>
                <w:sz w:val="14"/>
                <w:szCs w:val="28"/>
              </w:rPr>
              <w:t>こ</w:t>
            </w:r>
          </w:rt>
          <w:rubyBase>
            <w:r w:rsidR="00F34AA1">
              <w:rPr>
                <w:rFonts w:asciiTheme="majorEastAsia" w:eastAsiaTheme="majorEastAsia" w:hAnsiTheme="majorEastAsia" w:hint="eastAsia"/>
                <w:sz w:val="28"/>
                <w:szCs w:val="28"/>
              </w:rPr>
              <w:t>込</w:t>
            </w:r>
          </w:rubyBase>
        </w:ruby>
      </w:r>
      <w:r w:rsidR="00D8372D" w:rsidRPr="00D1243E">
        <w:rPr>
          <w:rFonts w:asciiTheme="majorEastAsia" w:eastAsiaTheme="majorEastAsia" w:hAnsiTheme="majorEastAsia" w:hint="eastAsia"/>
          <w:sz w:val="28"/>
          <w:szCs w:val="28"/>
        </w:rPr>
        <w:t>み</w:t>
      </w:r>
    </w:p>
    <w:p w:rsidR="00D1243E" w:rsidRDefault="00F34AA1" w:rsidP="00750EF0">
      <w:pPr>
        <w:spacing w:beforeLines="50" w:before="180"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じしん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ぜんかい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ふく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含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む）して、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じぶん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しりょく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資力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かくほ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できない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ひと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か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借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りた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みんかん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民間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のアパート</w:t>
      </w:r>
      <w:r w:rsidR="0097652F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かせつじゅうたく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仮設住宅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として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す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むことができます。</w:t>
      </w:r>
    </w:p>
    <w:p w:rsidR="00CE5DE8" w:rsidRPr="00D1243E" w:rsidRDefault="00F34AA1" w:rsidP="00750EF0">
      <w:pPr>
        <w:spacing w:beforeLines="50" w:before="180"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きぼう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希望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ぶっけん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物件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さが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して、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1243E"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みをしてください。</w:t>
      </w:r>
    </w:p>
    <w:p w:rsidR="006D2880" w:rsidRPr="00D1243E" w:rsidRDefault="00DF614D" w:rsidP="00D1243E">
      <w:pPr>
        <w:spacing w:line="48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D1243E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1243E">
        <w:rPr>
          <w:rFonts w:hint="eastAsia"/>
          <w:sz w:val="24"/>
          <w:szCs w:val="24"/>
        </w:rPr>
        <w:t>」と</w:t>
      </w:r>
      <w:r w:rsidRPr="00D1243E">
        <w:rPr>
          <w:rFonts w:hint="eastAsia"/>
          <w:sz w:val="24"/>
          <w:szCs w:val="24"/>
        </w:rPr>
        <w:t>は</w:t>
      </w:r>
      <w:r w:rsid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そんがい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わりあい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割合</w:t>
            </w:r>
          </w:rubyBase>
        </w:ruby>
      </w:r>
      <w:r w:rsidRPr="00D1243E">
        <w:rPr>
          <w:rFonts w:hint="eastAsia"/>
          <w:sz w:val="24"/>
          <w:szCs w:val="24"/>
        </w:rPr>
        <w:t>が</w:t>
      </w:r>
      <w:r w:rsidRPr="00D1243E">
        <w:rPr>
          <w:sz w:val="24"/>
          <w:szCs w:val="24"/>
        </w:rPr>
        <w:t>40</w:t>
      </w:r>
      <w:r w:rsidRPr="00D1243E">
        <w:rPr>
          <w:rFonts w:hint="eastAsia"/>
          <w:sz w:val="24"/>
          <w:szCs w:val="24"/>
        </w:rPr>
        <w:t>％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いじょう</w:t>
            </w:r>
          </w:rt>
          <w:rubyBase>
            <w:r w:rsidR="00F34AA1">
              <w:rPr>
                <w:sz w:val="24"/>
                <w:szCs w:val="24"/>
              </w:rPr>
              <w:t>以上</w:t>
            </w:r>
          </w:rubyBase>
        </w:ruby>
      </w:r>
      <w:r w:rsidRPr="00D1243E">
        <w:rPr>
          <w:sz w:val="24"/>
          <w:szCs w:val="24"/>
        </w:rPr>
        <w:t>50%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みまん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1243E">
        <w:rPr>
          <w:rFonts w:hint="eastAsia"/>
          <w:sz w:val="24"/>
          <w:szCs w:val="24"/>
        </w:rPr>
        <w:t>のことです。</w:t>
      </w:r>
    </w:p>
    <w:p w:rsidR="00CE5DE8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1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じょうけん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条件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（</w:t>
      </w:r>
      <w:r w:rsidR="00F34AA1">
        <w:rPr>
          <w:rFonts w:hint="eastAsia"/>
          <w:sz w:val="24"/>
          <w:szCs w:val="24"/>
        </w:rPr>
        <w:t>すべ</w:t>
      </w:r>
      <w:r w:rsidR="00DF614D" w:rsidRPr="00D1243E">
        <w:rPr>
          <w:rFonts w:hint="eastAsia"/>
          <w:sz w:val="24"/>
          <w:szCs w:val="24"/>
        </w:rPr>
        <w:t>てに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あ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当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てはまる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ひと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）</w:t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4A017A" w:rsidRPr="00D1243E">
        <w:rPr>
          <w:rFonts w:hint="eastAsia"/>
          <w:sz w:val="24"/>
          <w:szCs w:val="24"/>
        </w:rPr>
        <w:t>2</w:t>
      </w:r>
      <w:r w:rsidR="004A017A" w:rsidRPr="00D1243E">
        <w:rPr>
          <w:sz w:val="24"/>
          <w:szCs w:val="24"/>
        </w:rPr>
        <w:t>0</w:t>
      </w:r>
      <w:r w:rsidR="00AB398C" w:rsidRPr="00D1243E">
        <w:rPr>
          <w:rFonts w:hint="eastAsia"/>
          <w:sz w:val="24"/>
          <w:szCs w:val="24"/>
        </w:rPr>
        <w:t>X</w:t>
      </w:r>
      <w:r w:rsidR="00AB398C" w:rsidRPr="00D1243E">
        <w:rPr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ねん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="00AB398C"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="00AB398C" w:rsidRPr="00D1243E">
        <w:rPr>
          <w:rFonts w:hint="eastAsia"/>
          <w:sz w:val="24"/>
          <w:szCs w:val="24"/>
        </w:rPr>
        <w:t>X</w:t>
      </w:r>
      <w:r w:rsidR="00AB398C" w:rsidRPr="00D1243E">
        <w:rPr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しない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じゅうしょ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住所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がある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ひと</w:t>
            </w:r>
          </w:rt>
          <w:rubyBase>
            <w:r w:rsidR="00F34AA1">
              <w:rPr>
                <w:sz w:val="24"/>
                <w:szCs w:val="24"/>
              </w:rPr>
              <w:t>人</w:t>
            </w:r>
          </w:rubyBase>
        </w:ruby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じしん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ぜんかい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（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ふく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含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む）して、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す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む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がない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ひと</w:t>
            </w:r>
          </w:rt>
          <w:rubyBase>
            <w:r w:rsidR="00F34AA1">
              <w:rPr>
                <w:sz w:val="24"/>
                <w:szCs w:val="24"/>
              </w:rPr>
              <w:t>人</w:t>
            </w:r>
          </w:rubyBase>
        </w:ruby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3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かくほ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できない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ひと</w:t>
            </w:r>
          </w:rt>
          <w:rubyBase>
            <w:r w:rsidR="00F34AA1">
              <w:rPr>
                <w:sz w:val="24"/>
                <w:szCs w:val="24"/>
              </w:rPr>
              <w:t>人</w:t>
            </w:r>
          </w:rubyBase>
        </w:ruby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4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とお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して、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おうきゅうしゅうり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応急修理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をしていない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ひと</w:t>
            </w:r>
          </w:rt>
          <w:rubyBase>
            <w:r w:rsidR="00F34AA1">
              <w:rPr>
                <w:sz w:val="24"/>
                <w:szCs w:val="24"/>
              </w:rPr>
              <w:t>人</w:t>
            </w:r>
          </w:rubyBase>
        </w:ruby>
      </w:r>
    </w:p>
    <w:p w:rsidR="00CE5DE8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2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ひよう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ふたん</w:t>
            </w:r>
          </w:rt>
          <w:rubyBase>
            <w:r w:rsidR="00F34AA1">
              <w:rPr>
                <w:sz w:val="24"/>
                <w:szCs w:val="24"/>
              </w:rPr>
              <w:t>負担</w:t>
            </w:r>
          </w:rubyBase>
        </w:ruby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ふたん</w:t>
            </w:r>
          </w:rt>
          <w:rubyBase>
            <w:r w:rsidR="00F34AA1">
              <w:rPr>
                <w:sz w:val="24"/>
                <w:szCs w:val="24"/>
              </w:rPr>
              <w:t>負担</w:t>
            </w:r>
          </w:rubyBase>
        </w:ruby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こうねつすいひ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光熱水費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かんりひ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管理費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きょうえきひ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共益費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ちゅうしゃじょうひ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駐車場費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じちかいひ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自治会費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など</w:t>
      </w:r>
    </w:p>
    <w:p w:rsidR="00A90970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かせつじゅうたく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仮設住宅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で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とき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しゅうり</w:t>
            </w:r>
          </w:rt>
          <w:rubyBase>
            <w:r w:rsidR="00F34AA1">
              <w:rPr>
                <w:sz w:val="24"/>
                <w:szCs w:val="24"/>
              </w:rPr>
              <w:t>修理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ひよう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97652F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しききん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敷金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より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たか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い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ばあい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ふそくがく</w:t>
            </w:r>
          </w:rt>
          <w:rubyBase>
            <w:r w:rsidR="00F34AA1">
              <w:rPr>
                <w:sz w:val="24"/>
                <w:szCs w:val="24"/>
              </w:rPr>
              <w:t>不足額</w:t>
            </w:r>
          </w:rubyBase>
        </w:ruby>
      </w:r>
    </w:p>
    <w:p w:rsidR="005D2C44" w:rsidRPr="00D1243E" w:rsidRDefault="00DF614D" w:rsidP="00947E4F">
      <w:pPr>
        <w:spacing w:line="400" w:lineRule="exact"/>
        <w:ind w:firstLineChars="253" w:firstLine="607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B04938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しききん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敷金</w:t>
            </w:r>
          </w:rubyBase>
        </w:ruby>
      </w:r>
      <w:r w:rsidR="00B04938">
        <w:rPr>
          <w:rFonts w:hint="eastAsia"/>
          <w:sz w:val="24"/>
          <w:szCs w:val="24"/>
        </w:rPr>
        <w:t>」とは、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かしぬし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貸主</w:t>
            </w:r>
          </w:rubyBase>
        </w:ruby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あず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預</w:t>
            </w:r>
          </w:rubyBase>
        </w:ruby>
      </w:r>
      <w:r w:rsidRPr="00D1243E">
        <w:rPr>
          <w:rFonts w:hint="eastAsia"/>
          <w:sz w:val="24"/>
          <w:szCs w:val="24"/>
        </w:rPr>
        <w:t>ける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ほしょうきん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保証金</w:t>
            </w:r>
          </w:rubyBase>
        </w:ruby>
      </w:r>
      <w:r w:rsidR="00B04938">
        <w:rPr>
          <w:rFonts w:hint="eastAsia"/>
          <w:sz w:val="24"/>
          <w:szCs w:val="24"/>
        </w:rPr>
        <w:t>のことです。</w:t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ふたん</w:t>
            </w:r>
          </w:rt>
          <w:rubyBase>
            <w:r w:rsidR="00F34AA1">
              <w:rPr>
                <w:sz w:val="24"/>
                <w:szCs w:val="24"/>
              </w:rPr>
              <w:t>負担</w:t>
            </w:r>
          </w:rubyBase>
        </w:ruby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やちん</w:t>
            </w:r>
          </w:rt>
          <w:rubyBase>
            <w:r w:rsidR="00F34AA1">
              <w:rPr>
                <w:sz w:val="24"/>
                <w:szCs w:val="24"/>
              </w:rPr>
              <w:t>家賃</w:t>
            </w:r>
          </w:rubyBase>
        </w:ruby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れいきん</w:t>
            </w:r>
          </w:rt>
          <w:rubyBase>
            <w:r w:rsidR="00F34AA1">
              <w:rPr>
                <w:sz w:val="24"/>
                <w:szCs w:val="24"/>
              </w:rPr>
              <w:t>礼金</w:t>
            </w:r>
          </w:rubyBase>
        </w:ruby>
      </w:r>
    </w:p>
    <w:p w:rsidR="00225681" w:rsidRPr="00D1243E" w:rsidRDefault="00DF614D" w:rsidP="00947E4F">
      <w:pPr>
        <w:spacing w:line="400" w:lineRule="exact"/>
        <w:ind w:firstLineChars="253" w:firstLine="607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B04938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れいきん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礼金</w:t>
            </w:r>
          </w:rubyBase>
        </w:ruby>
      </w:r>
      <w:r w:rsidR="00B04938">
        <w:rPr>
          <w:rFonts w:hint="eastAsia"/>
          <w:sz w:val="24"/>
          <w:szCs w:val="24"/>
        </w:rPr>
        <w:t>」とは、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いえ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か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借</w:t>
            </w:r>
          </w:rubyBase>
        </w:ruby>
      </w:r>
      <w:r w:rsidRPr="00D1243E">
        <w:rPr>
          <w:rFonts w:hint="eastAsia"/>
          <w:sz w:val="24"/>
          <w:szCs w:val="24"/>
        </w:rPr>
        <w:t>りる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とき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かしぬし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貸主</w:t>
            </w:r>
          </w:rubyBase>
        </w:ruby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はら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払</w:t>
            </w:r>
          </w:rubyBase>
        </w:ruby>
      </w:r>
      <w:r w:rsidRPr="00D1243E">
        <w:rPr>
          <w:rFonts w:hint="eastAsia"/>
          <w:sz w:val="24"/>
          <w:szCs w:val="24"/>
        </w:rPr>
        <w:t>うお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かね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金</w:t>
            </w:r>
          </w:rubyBase>
        </w:ruby>
      </w:r>
      <w:r w:rsidR="00B04938">
        <w:rPr>
          <w:rFonts w:hint="eastAsia"/>
          <w:sz w:val="24"/>
          <w:szCs w:val="24"/>
        </w:rPr>
        <w:t>のことです。</w:t>
      </w:r>
    </w:p>
    <w:p w:rsidR="00225681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ちゅうかいてすうりょう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仲介手数料</w:t>
            </w:r>
          </w:rubyBase>
        </w:ruby>
      </w:r>
    </w:p>
    <w:p w:rsidR="00225681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しききん</w:t>
            </w:r>
          </w:rt>
          <w:rubyBase>
            <w:r w:rsidR="00F34AA1">
              <w:rPr>
                <w:sz w:val="24"/>
                <w:szCs w:val="24"/>
              </w:rPr>
              <w:t>敷金</w:t>
            </w:r>
          </w:rubyBase>
        </w:ruby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G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かさいほけん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火災保険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とう</w:t>
            </w:r>
          </w:rt>
          <w:rubyBase>
            <w:r w:rsidR="00F34AA1">
              <w:rPr>
                <w:sz w:val="24"/>
                <w:szCs w:val="24"/>
              </w:rPr>
              <w:t>等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そんがい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ほけんりょう</w:t>
            </w:r>
          </w:rt>
          <w:rubyBase>
            <w:r w:rsidR="00F34AA1">
              <w:rPr>
                <w:sz w:val="24"/>
                <w:szCs w:val="24"/>
              </w:rPr>
              <w:t>保険料</w:t>
            </w:r>
          </w:rubyBase>
        </w:ruby>
      </w:r>
    </w:p>
    <w:p w:rsidR="00F34AA1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sz w:val="24"/>
          <w:szCs w:val="24"/>
        </w:rPr>
        <w:t xml:space="preserve">3.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にゅうきょきかん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入居期間</w:t>
            </w:r>
          </w:rubyBase>
        </w:ruby>
      </w:r>
      <w:r w:rsidR="00CE5DE8" w:rsidRPr="00D1243E">
        <w:rPr>
          <w:rFonts w:hint="eastAsia"/>
          <w:sz w:val="24"/>
          <w:szCs w:val="24"/>
        </w:rPr>
        <w:t xml:space="preserve">　</w:t>
      </w:r>
    </w:p>
    <w:p w:rsidR="00CE5DE8" w:rsidRPr="00D1243E" w:rsidRDefault="00F34AA1" w:rsidP="00F34AA1">
      <w:pPr>
        <w:spacing w:beforeLines="50" w:before="180" w:line="400" w:lineRule="exact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さいちょう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最長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ねんかん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年間</w:t>
            </w:r>
          </w:rubyBase>
        </w:ruby>
      </w:r>
    </w:p>
    <w:p w:rsidR="00221F4F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4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ひつようしょるい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必要書類</w:t>
            </w:r>
          </w:rubyBase>
        </w:ruby>
      </w:r>
    </w:p>
    <w:p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/>
                <w:sz w:val="12"/>
                <w:szCs w:val="24"/>
              </w:rPr>
              <w:t>もうしこみしょ</w:t>
            </w:r>
          </w:rt>
          <w:rubyBase>
            <w:r w:rsidR="00F34AA1">
              <w:rPr>
                <w:sz w:val="24"/>
                <w:szCs w:val="24"/>
              </w:rPr>
              <w:t>申込書</w:t>
            </w:r>
          </w:rubyBase>
        </w:ruby>
      </w:r>
    </w:p>
    <w:p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じゅうみんひょう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住民票</w:t>
            </w:r>
          </w:rubyBase>
        </w:ruby>
      </w:r>
      <w:r w:rsidRPr="00D1243E">
        <w:rPr>
          <w:rFonts w:hint="eastAsia"/>
          <w:sz w:val="24"/>
          <w:szCs w:val="24"/>
        </w:rPr>
        <w:t>（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せたいぜんいん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世帯全員</w:t>
            </w:r>
          </w:rubyBase>
        </w:ruby>
      </w:r>
      <w:r w:rsidRPr="00D1243E">
        <w:rPr>
          <w:rFonts w:hint="eastAsia"/>
          <w:sz w:val="24"/>
          <w:szCs w:val="24"/>
        </w:rPr>
        <w:t>）</w:t>
      </w:r>
    </w:p>
    <w:p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・り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さいしょうめいしょ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Pr="00D1243E">
        <w:rPr>
          <w:rFonts w:hint="eastAsia"/>
          <w:sz w:val="24"/>
          <w:szCs w:val="24"/>
        </w:rPr>
        <w:t>（コピー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か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可</w:t>
            </w:r>
          </w:rubyBase>
        </w:ruby>
      </w:r>
      <w:r w:rsidRPr="00D1243E">
        <w:rPr>
          <w:rFonts w:hint="eastAsia"/>
          <w:sz w:val="24"/>
          <w:szCs w:val="24"/>
        </w:rPr>
        <w:t>）</w:t>
      </w:r>
      <w:r w:rsidR="00F34AA1">
        <w:rPr>
          <w:rFonts w:hint="eastAsia"/>
          <w:sz w:val="24"/>
          <w:szCs w:val="24"/>
        </w:rPr>
        <w:t xml:space="preserve">　＊</w:t>
      </w:r>
      <w:r w:rsidRPr="00D1243E">
        <w:rPr>
          <w:rFonts w:hint="eastAsia"/>
          <w:sz w:val="24"/>
          <w:szCs w:val="24"/>
        </w:rPr>
        <w:t>り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さいしょうめいしょ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Pr="00D1243E">
        <w:rPr>
          <w:rFonts w:hint="eastAsia"/>
          <w:sz w:val="24"/>
          <w:szCs w:val="24"/>
        </w:rPr>
        <w:t>がない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ばあい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651785" w:rsidRPr="00D1243E">
        <w:rPr>
          <w:rFonts w:hint="eastAsia"/>
          <w:sz w:val="24"/>
          <w:szCs w:val="24"/>
        </w:rPr>
        <w:t>も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F34AA1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F34AA1">
        <w:rPr>
          <w:rFonts w:hint="eastAsia"/>
          <w:sz w:val="24"/>
          <w:szCs w:val="24"/>
        </w:rPr>
        <w:t>み</w:t>
      </w:r>
      <w:r w:rsidRPr="00D1243E">
        <w:rPr>
          <w:rFonts w:hint="eastAsia"/>
          <w:sz w:val="24"/>
          <w:szCs w:val="24"/>
        </w:rPr>
        <w:t>できます</w:t>
      </w:r>
      <w:r w:rsidR="00F34AA1">
        <w:rPr>
          <w:rFonts w:hint="eastAsia"/>
          <w:sz w:val="24"/>
          <w:szCs w:val="24"/>
        </w:rPr>
        <w:t>。</w:t>
      </w:r>
    </w:p>
    <w:p w:rsidR="00221F4F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lastRenderedPageBreak/>
        <w:t>5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FA1F66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FA1F66">
        <w:rPr>
          <w:rFonts w:hint="eastAsia"/>
          <w:sz w:val="24"/>
          <w:szCs w:val="24"/>
        </w:rPr>
        <w:t>み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MS Mincho" w:eastAsia="MS Mincho" w:hAnsi="MS Mincho" w:hint="eastAsia"/>
                <w:sz w:val="12"/>
                <w:szCs w:val="24"/>
              </w:rPr>
              <w:t>うけつけ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受付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MS Mincho" w:eastAsia="MS Mincho" w:hAnsi="MS Mincho" w:hint="eastAsia"/>
                <w:sz w:val="12"/>
                <w:szCs w:val="24"/>
              </w:rPr>
              <w:t>きかん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期間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・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MS Mincho" w:eastAsia="MS Mincho" w:hAnsi="MS Mincho" w:hint="eastAsia"/>
                <w:sz w:val="12"/>
                <w:szCs w:val="24"/>
              </w:rPr>
              <w:t>ばしょ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場所</w:t>
            </w:r>
          </w:rubyBase>
        </w:ruby>
      </w:r>
    </w:p>
    <w:p w:rsidR="00221F4F" w:rsidRPr="00D1243E" w:rsidRDefault="00651425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221F4F" w:rsidRPr="00D1243E">
        <w:rPr>
          <w:rFonts w:hint="eastAsia"/>
          <w:sz w:val="24"/>
          <w:szCs w:val="24"/>
        </w:rPr>
        <w:t>(</w:t>
      </w:r>
      <w:r w:rsidRPr="00D1243E">
        <w:rPr>
          <w:rFonts w:hint="eastAsia"/>
          <w:sz w:val="24"/>
          <w:szCs w:val="24"/>
        </w:rPr>
        <w:t>X</w:t>
      </w:r>
      <w:r w:rsidR="00221F4F" w:rsidRPr="00D1243E">
        <w:rPr>
          <w:rFonts w:hint="eastAsia"/>
          <w:sz w:val="24"/>
          <w:szCs w:val="24"/>
        </w:rPr>
        <w:t>)</w:t>
      </w:r>
      <w:r w:rsidR="00DF614D" w:rsidRPr="00D1243E">
        <w:rPr>
          <w:rFonts w:hint="eastAsia"/>
          <w:sz w:val="24"/>
          <w:szCs w:val="24"/>
        </w:rPr>
        <w:t>までは</w:t>
      </w:r>
      <w:r w:rsidR="00FA1F66" w:rsidRPr="00D1243E">
        <w:rPr>
          <w:rFonts w:hint="eastAsia"/>
          <w:sz w:val="24"/>
          <w:szCs w:val="24"/>
        </w:rPr>
        <w:t>X</w:t>
      </w:r>
      <w:r w:rsidR="00FA1F66">
        <w:rPr>
          <w:sz w:val="24"/>
          <w:szCs w:val="24"/>
        </w:rPr>
        <w:t xml:space="preserve"> </w:t>
      </w:r>
      <w:r w:rsidR="00FA1F66" w:rsidRPr="00D1243E">
        <w:rPr>
          <w:rFonts w:hint="eastAsia"/>
          <w:sz w:val="24"/>
          <w:szCs w:val="24"/>
        </w:rPr>
        <w:t>X</w:t>
      </w:r>
      <w:r w:rsidR="00FA1F66">
        <w:rPr>
          <w:sz w:val="24"/>
          <w:szCs w:val="24"/>
        </w:rPr>
        <w:t xml:space="preserve"> 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MS Mincho" w:eastAsia="MS Mincho" w:hAnsi="MS Mincho"/>
                <w:sz w:val="12"/>
                <w:szCs w:val="24"/>
              </w:rPr>
              <w:t>りんじまどぐち</w:t>
            </w:r>
          </w:rt>
          <w:rubyBase>
            <w:r w:rsidR="00FA1F66">
              <w:rPr>
                <w:sz w:val="24"/>
                <w:szCs w:val="24"/>
              </w:rPr>
              <w:t>臨時窓口</w:t>
            </w:r>
          </w:rubyBase>
        </w:ruby>
      </w:r>
    </w:p>
    <w:p w:rsidR="00221F4F" w:rsidRPr="00D1243E" w:rsidRDefault="00651425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221F4F" w:rsidRPr="00D1243E">
        <w:rPr>
          <w:rFonts w:hint="eastAsia"/>
          <w:sz w:val="24"/>
          <w:szCs w:val="24"/>
        </w:rPr>
        <w:t>(</w:t>
      </w:r>
      <w:r w:rsidRPr="00D1243E">
        <w:rPr>
          <w:rFonts w:hint="eastAsia"/>
          <w:sz w:val="24"/>
          <w:szCs w:val="24"/>
        </w:rPr>
        <w:t>X</w:t>
      </w:r>
      <w:r w:rsidR="00221F4F" w:rsidRPr="00D1243E">
        <w:rPr>
          <w:rFonts w:hint="eastAsia"/>
          <w:sz w:val="24"/>
          <w:szCs w:val="24"/>
        </w:rPr>
        <w:t>)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MS Mincho" w:eastAsia="MS Mincho" w:hAnsi="MS Mincho" w:hint="eastAsia"/>
                <w:sz w:val="12"/>
                <w:szCs w:val="24"/>
              </w:rPr>
              <w:t>いこう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以降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は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MS Mincho" w:eastAsia="MS Mincho" w:hAnsi="MS Mincho" w:hint="eastAsia"/>
                <w:sz w:val="12"/>
                <w:szCs w:val="24"/>
              </w:rPr>
              <w:t>しやくしょ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FA1F66" w:rsidRPr="00FA1F66">
        <w:rPr>
          <w:rFonts w:hint="eastAsia"/>
          <w:sz w:val="24"/>
          <w:szCs w:val="24"/>
        </w:rPr>
        <w:t xml:space="preserve"> </w:t>
      </w:r>
      <w:r w:rsidR="00FA1F66" w:rsidRPr="00D1243E">
        <w:rPr>
          <w:rFonts w:hint="eastAsia"/>
          <w:sz w:val="24"/>
          <w:szCs w:val="24"/>
        </w:rPr>
        <w:t>X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MS Mincho" w:eastAsia="MS Mincho" w:hAnsi="MS Mincho" w:hint="eastAsia"/>
                <w:sz w:val="12"/>
                <w:szCs w:val="24"/>
              </w:rPr>
              <w:t>かい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階</w:t>
            </w:r>
          </w:rubyBase>
        </w:ruby>
      </w:r>
    </w:p>
    <w:p w:rsidR="00AF3BB3" w:rsidRPr="00D1243E" w:rsidRDefault="00FA1F66" w:rsidP="00750EF0">
      <w:pPr>
        <w:spacing w:line="400" w:lineRule="exact"/>
        <w:ind w:firstLineChars="101" w:firstLine="242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MS Mincho" w:eastAsia="MS Mincho" w:hAnsi="MS Mincho" w:hint="eastAsia"/>
                <w:sz w:val="12"/>
                <w:szCs w:val="24"/>
              </w:rPr>
              <w:t>ひつようしょるい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必要書類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MS Mincho" w:eastAsia="MS Mincho" w:hAnsi="MS Mincho" w:hint="eastAsia"/>
                <w:sz w:val="12"/>
                <w:szCs w:val="24"/>
              </w:rPr>
              <w:t>そろ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揃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えて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B04938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MS Mincho" w:eastAsia="MS Mincho" w:hAnsi="MS Mincho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みしてください。</w:t>
      </w:r>
    </w:p>
    <w:p w:rsidR="00E21E6C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6</w:t>
      </w:r>
      <w:r w:rsidRPr="00D1243E">
        <w:rPr>
          <w:sz w:val="24"/>
          <w:szCs w:val="24"/>
        </w:rPr>
        <w:t xml:space="preserve">. 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MS Mincho" w:eastAsia="MS Mincho" w:hAnsi="MS Mincho" w:hint="eastAsia"/>
                <w:sz w:val="12"/>
                <w:szCs w:val="24"/>
              </w:rPr>
              <w:t>と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問</w:t>
            </w:r>
          </w:rubyBase>
        </w:ruby>
      </w:r>
      <w:r w:rsidR="00FA1F66">
        <w:rPr>
          <w:rFonts w:hint="eastAsia"/>
          <w:sz w:val="24"/>
          <w:szCs w:val="24"/>
        </w:rPr>
        <w:t>い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MS Mincho" w:eastAsia="MS Mincho" w:hAnsi="MS Mincho" w:hint="eastAsia"/>
                <w:sz w:val="12"/>
                <w:szCs w:val="24"/>
              </w:rPr>
              <w:t>あ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Pr="00D1243E">
        <w:rPr>
          <w:rFonts w:hint="eastAsia"/>
          <w:sz w:val="24"/>
          <w:szCs w:val="24"/>
        </w:rPr>
        <w:t>せ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MS Mincho" w:eastAsia="MS Mincho" w:hAnsi="MS Mincho" w:hint="eastAsia"/>
                <w:sz w:val="12"/>
                <w:szCs w:val="24"/>
              </w:rPr>
              <w:t>さき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先</w:t>
            </w:r>
          </w:rubyBase>
        </w:ruby>
      </w:r>
    </w:p>
    <w:p w:rsidR="00B04938" w:rsidRDefault="00B04938" w:rsidP="00B04938">
      <w:pPr>
        <w:rPr>
          <w:rFonts w:eastAsia="SimSun"/>
        </w:rPr>
      </w:pPr>
    </w:p>
    <w:p w:rsidR="00B04938" w:rsidRPr="00CC0D12" w:rsidRDefault="00B04938" w:rsidP="00B04938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1C6781">
        <w:rPr>
          <w:color w:val="FF0000"/>
        </w:rPr>
        <w:t>5</w:t>
      </w:r>
      <w:r w:rsidR="009F4217">
        <w:rPr>
          <w:color w:val="FF0000"/>
        </w:rPr>
        <w:t>30</w:t>
      </w:r>
      <w:r w:rsidRPr="00CC0D12">
        <w:rPr>
          <w:rFonts w:hint="eastAsia"/>
          <w:color w:val="FF0000"/>
        </w:rPr>
        <w:t>文字】</w:t>
      </w:r>
    </w:p>
    <w:p w:rsidR="00B04938" w:rsidRDefault="00B04938" w:rsidP="00B04938">
      <w:pPr>
        <w:pBdr>
          <w:bottom w:val="single" w:sz="6" w:space="1" w:color="auto"/>
        </w:pBdr>
      </w:pPr>
    </w:p>
    <w:p w:rsidR="00B04938" w:rsidRDefault="00B04938" w:rsidP="00B04938"/>
    <w:p w:rsidR="00B04938" w:rsidRDefault="00C66B23" w:rsidP="00B04938">
      <w:pPr>
        <w:rPr>
          <w:rFonts w:asciiTheme="majorHAnsi" w:hAnsiTheme="majorHAnsi" w:cstheme="majorHAnsi"/>
          <w:b/>
          <w:sz w:val="28"/>
          <w:szCs w:val="24"/>
        </w:rPr>
      </w:pPr>
      <w:r w:rsidRPr="00913D3C">
        <w:rPr>
          <w:rFonts w:asciiTheme="majorHAnsi" w:hAnsiTheme="majorHAnsi" w:cstheme="majorHAnsi"/>
          <w:b/>
          <w:sz w:val="28"/>
          <w:szCs w:val="24"/>
        </w:rPr>
        <w:t xml:space="preserve">Đăng ký nhà </w:t>
      </w:r>
      <w:r w:rsidRPr="00913D3C">
        <w:rPr>
          <w:rFonts w:asciiTheme="majorHAnsi" w:hAnsiTheme="majorHAnsi" w:cstheme="majorHAnsi"/>
          <w:b/>
          <w:sz w:val="28"/>
          <w:szCs w:val="24"/>
          <w:lang w:val="vi-VN"/>
        </w:rPr>
        <w:t xml:space="preserve">ở tạm thời ( Nhà ở </w:t>
      </w:r>
      <w:r w:rsidRPr="00913D3C">
        <w:rPr>
          <w:rFonts w:asciiTheme="majorHAnsi" w:hAnsiTheme="majorHAnsi" w:cstheme="majorHAnsi"/>
          <w:b/>
          <w:sz w:val="28"/>
          <w:szCs w:val="24"/>
        </w:rPr>
        <w:t>cho nhân dân)</w:t>
      </w:r>
    </w:p>
    <w:p w:rsidR="00913D3C" w:rsidRPr="00913D3C" w:rsidRDefault="00913D3C" w:rsidP="00B04938">
      <w:pPr>
        <w:rPr>
          <w:rFonts w:asciiTheme="majorHAnsi" w:hAnsiTheme="majorHAnsi" w:cstheme="majorHAnsi"/>
          <w:b/>
          <w:sz w:val="28"/>
          <w:szCs w:val="24"/>
        </w:rPr>
      </w:pPr>
    </w:p>
    <w:p w:rsidR="00C66B23" w:rsidRPr="00913D3C" w:rsidRDefault="00C66B23" w:rsidP="00B04938">
      <w:pPr>
        <w:rPr>
          <w:rStyle w:val="tlid-translation"/>
          <w:rFonts w:asciiTheme="majorHAnsi" w:hAnsiTheme="majorHAnsi" w:cstheme="majorHAnsi"/>
          <w:sz w:val="24"/>
          <w:szCs w:val="24"/>
        </w:rPr>
      </w:pPr>
      <w:r w:rsidRPr="00913D3C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>N</w:t>
      </w:r>
      <w:r w:rsidRPr="00913D3C">
        <w:rPr>
          <w:rStyle w:val="tlid-translation"/>
          <w:rFonts w:asciiTheme="majorHAnsi" w:hAnsiTheme="majorHAnsi" w:cstheme="majorHAnsi"/>
          <w:sz w:val="24"/>
          <w:szCs w:val="24"/>
        </w:rPr>
        <w:t>g</w:t>
      </w:r>
      <w:r w:rsidRPr="00913D3C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>ười không thể tự mình xoay sở được chỗ ở vì chỗ ở đã bị phá hủy hoàn toàn (bao gồm cả trường hợp bị hư hỏng một nửa) do động đất</w:t>
      </w:r>
      <w:r w:rsidRPr="00913D3C">
        <w:rPr>
          <w:rStyle w:val="tlid-translation"/>
          <w:rFonts w:asciiTheme="majorHAnsi" w:hAnsiTheme="majorHAnsi" w:cstheme="majorHAnsi"/>
          <w:sz w:val="24"/>
          <w:szCs w:val="24"/>
        </w:rPr>
        <w:t>, thì</w:t>
      </w:r>
      <w:r w:rsidRPr="00913D3C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 có thể sống </w:t>
      </w:r>
      <w:r w:rsidRPr="00913D3C">
        <w:rPr>
          <w:rStyle w:val="tlid-translation"/>
          <w:rFonts w:asciiTheme="majorHAnsi" w:hAnsiTheme="majorHAnsi" w:cstheme="majorHAnsi"/>
          <w:sz w:val="24"/>
          <w:szCs w:val="24"/>
        </w:rPr>
        <w:t>tạm tại nhà ở tạm thờ</w:t>
      </w:r>
      <w:r w:rsidR="00913D3C" w:rsidRPr="00913D3C">
        <w:rPr>
          <w:rStyle w:val="tlid-translation"/>
          <w:rFonts w:asciiTheme="majorHAnsi" w:hAnsiTheme="majorHAnsi" w:cstheme="majorHAnsi"/>
          <w:sz w:val="24"/>
          <w:szCs w:val="24"/>
        </w:rPr>
        <w:t xml:space="preserve">i mà </w:t>
      </w:r>
      <w:r w:rsidRPr="00913D3C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>thành phố</w:t>
      </w:r>
      <w:r w:rsidR="00913D3C" w:rsidRPr="00913D3C">
        <w:rPr>
          <w:rStyle w:val="tlid-translation"/>
          <w:rFonts w:asciiTheme="majorHAnsi" w:hAnsiTheme="majorHAnsi" w:cstheme="majorHAnsi"/>
          <w:sz w:val="24"/>
          <w:szCs w:val="24"/>
        </w:rPr>
        <w:t xml:space="preserve"> đứng ra thuê cho</w:t>
      </w:r>
      <w:r w:rsidRPr="00913D3C">
        <w:rPr>
          <w:rStyle w:val="tlid-translation"/>
          <w:rFonts w:asciiTheme="majorHAnsi" w:hAnsiTheme="majorHAnsi" w:cstheme="majorHAnsi"/>
          <w:sz w:val="24"/>
          <w:szCs w:val="24"/>
        </w:rPr>
        <w:t>.</w:t>
      </w:r>
    </w:p>
    <w:p w:rsidR="00C66B23" w:rsidRPr="00913D3C" w:rsidRDefault="00C66B23" w:rsidP="00B04938">
      <w:pPr>
        <w:rPr>
          <w:rFonts w:asciiTheme="majorHAnsi" w:hAnsiTheme="majorHAnsi" w:cstheme="majorHAnsi"/>
          <w:sz w:val="24"/>
          <w:szCs w:val="24"/>
        </w:rPr>
      </w:pPr>
      <w:r w:rsidRPr="00913D3C">
        <w:rPr>
          <w:rStyle w:val="tlid-translation"/>
          <w:rFonts w:asciiTheme="majorHAnsi" w:hAnsiTheme="majorHAnsi" w:cstheme="majorHAnsi"/>
          <w:sz w:val="24"/>
          <w:szCs w:val="24"/>
        </w:rPr>
        <w:t>Xin hãy đăng ký để tìm kiếm những căn hộ phù hợp với mong muốn</w:t>
      </w:r>
    </w:p>
    <w:p w:rsidR="00C66B23" w:rsidRPr="00913D3C" w:rsidRDefault="00C66B23" w:rsidP="00C66B23">
      <w:pPr>
        <w:spacing w:line="480" w:lineRule="exact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="MS Gothic" w:eastAsia="MS Gothic" w:hAnsi="MS Gothic" w:cs="MS Gothic" w:hint="eastAsia"/>
          <w:sz w:val="24"/>
          <w:szCs w:val="24"/>
        </w:rPr>
        <w:t>※</w:t>
      </w:r>
      <w:r w:rsidRPr="00913D3C">
        <w:rPr>
          <w:rFonts w:asciiTheme="majorHAnsi" w:hAnsiTheme="majorHAnsi" w:cstheme="majorHAnsi"/>
          <w:sz w:val="24"/>
          <w:szCs w:val="24"/>
        </w:rPr>
        <w:t>Đối với trường hợp “Nhà ở bị hư hỏng một nửa”, là tính phần trăm thiệt hại từ trên 40% đến dưới 50%</w:t>
      </w:r>
      <w:r w:rsidR="009A3ADA">
        <w:rPr>
          <w:rFonts w:asciiTheme="majorHAnsi" w:hAnsiTheme="majorHAnsi" w:cstheme="majorHAnsi"/>
          <w:sz w:val="24"/>
          <w:szCs w:val="24"/>
        </w:rPr>
        <w:t>.</w:t>
      </w:r>
    </w:p>
    <w:p w:rsidR="009A3ADA" w:rsidRDefault="00C66B23" w:rsidP="009A3ADA">
      <w:pPr>
        <w:spacing w:beforeLines="50" w:before="180" w:line="400" w:lineRule="exact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>1. Điều kiện đối với ngườ</w:t>
      </w:r>
      <w:r w:rsidR="009A3ADA">
        <w:rPr>
          <w:rFonts w:asciiTheme="majorHAnsi" w:hAnsiTheme="majorHAnsi" w:cstheme="majorHAnsi"/>
          <w:sz w:val="24"/>
          <w:szCs w:val="24"/>
        </w:rPr>
        <w:t>i được thuê</w:t>
      </w:r>
      <w:r w:rsidRPr="00913D3C">
        <w:rPr>
          <w:rFonts w:asciiTheme="majorHAnsi" w:hAnsiTheme="majorHAnsi" w:cstheme="majorHAnsi"/>
          <w:sz w:val="24"/>
          <w:szCs w:val="24"/>
        </w:rPr>
        <w:t xml:space="preserve"> nhà ở tạm (Người thõa mãn tất cả những điều kiện dưới đây)</w:t>
      </w:r>
    </w:p>
    <w:p w:rsidR="009A3ADA" w:rsidRDefault="00C66B23" w:rsidP="009A3ADA">
      <w:pPr>
        <w:spacing w:beforeLines="50" w:before="180" w:line="400" w:lineRule="exact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>(1) Ng</w:t>
      </w:r>
      <w:r w:rsidRPr="00913D3C">
        <w:rPr>
          <w:rFonts w:asciiTheme="majorHAnsi" w:hAnsiTheme="majorHAnsi" w:cstheme="majorHAnsi"/>
          <w:sz w:val="24"/>
          <w:szCs w:val="24"/>
          <w:lang w:val="vi-VN"/>
        </w:rPr>
        <w:t xml:space="preserve">ười có địa chỉ sống tại thành phố vào </w:t>
      </w:r>
      <w:r w:rsidRPr="00913D3C">
        <w:rPr>
          <w:rFonts w:asciiTheme="majorHAnsi" w:hAnsiTheme="majorHAnsi" w:cstheme="majorHAnsi"/>
          <w:sz w:val="24"/>
          <w:szCs w:val="24"/>
        </w:rPr>
        <w:t>ngày XX tháng XX năm 20XX</w:t>
      </w:r>
    </w:p>
    <w:p w:rsidR="009A3ADA" w:rsidRDefault="00C66B23" w:rsidP="009A3ADA">
      <w:pPr>
        <w:spacing w:beforeLines="50" w:before="180" w:line="400" w:lineRule="exact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 xml:space="preserve">(2) </w:t>
      </w:r>
      <w:r w:rsidR="009E65A3" w:rsidRPr="00913D3C">
        <w:rPr>
          <w:rFonts w:asciiTheme="majorHAnsi" w:hAnsiTheme="majorHAnsi" w:cstheme="majorHAnsi"/>
          <w:sz w:val="24"/>
          <w:szCs w:val="24"/>
        </w:rPr>
        <w:t>Ng</w:t>
      </w:r>
      <w:r w:rsidR="009E65A3" w:rsidRPr="00913D3C">
        <w:rPr>
          <w:rFonts w:asciiTheme="majorHAnsi" w:hAnsiTheme="majorHAnsi" w:cstheme="majorHAnsi"/>
          <w:sz w:val="24"/>
          <w:szCs w:val="24"/>
          <w:lang w:val="vi-VN"/>
        </w:rPr>
        <w:t xml:space="preserve">ười không có nhà ở do </w:t>
      </w:r>
      <w:r w:rsidR="009E65A3" w:rsidRPr="00913D3C">
        <w:rPr>
          <w:rFonts w:asciiTheme="majorHAnsi" w:hAnsiTheme="majorHAnsi" w:cstheme="majorHAnsi"/>
          <w:sz w:val="24"/>
          <w:szCs w:val="24"/>
        </w:rPr>
        <w:t>bị phá hủy hoàn toàn (</w:t>
      </w:r>
      <w:r w:rsidR="009E65A3" w:rsidRPr="00913D3C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bao gồm cả trường hợp bị hư hỏng một nửa) </w:t>
      </w:r>
      <w:r w:rsidR="009E65A3" w:rsidRPr="00913D3C">
        <w:rPr>
          <w:rStyle w:val="tlid-translation"/>
          <w:rFonts w:asciiTheme="majorHAnsi" w:hAnsiTheme="majorHAnsi" w:cstheme="majorHAnsi"/>
          <w:sz w:val="24"/>
          <w:szCs w:val="24"/>
        </w:rPr>
        <w:t xml:space="preserve">bởi </w:t>
      </w:r>
      <w:r w:rsidR="009E65A3" w:rsidRPr="00913D3C">
        <w:rPr>
          <w:rFonts w:asciiTheme="majorHAnsi" w:hAnsiTheme="majorHAnsi" w:cstheme="majorHAnsi"/>
          <w:sz w:val="24"/>
          <w:szCs w:val="24"/>
          <w:lang w:val="vi-VN"/>
        </w:rPr>
        <w:t>động đấ</w:t>
      </w:r>
      <w:r w:rsidR="009A3ADA">
        <w:rPr>
          <w:rFonts w:asciiTheme="majorHAnsi" w:hAnsiTheme="majorHAnsi" w:cstheme="majorHAnsi"/>
          <w:sz w:val="24"/>
          <w:szCs w:val="24"/>
        </w:rPr>
        <w:t>t.</w:t>
      </w:r>
    </w:p>
    <w:p w:rsidR="009A3ADA" w:rsidRDefault="00C66B23" w:rsidP="009A3ADA">
      <w:pPr>
        <w:spacing w:beforeLines="50" w:before="180" w:line="400" w:lineRule="exact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 xml:space="preserve">(3) </w:t>
      </w:r>
      <w:r w:rsidR="009E65A3" w:rsidRPr="00913D3C">
        <w:rPr>
          <w:rFonts w:asciiTheme="majorHAnsi" w:hAnsiTheme="majorHAnsi" w:cstheme="majorHAnsi"/>
          <w:sz w:val="24"/>
          <w:szCs w:val="24"/>
        </w:rPr>
        <w:t>Ng</w:t>
      </w:r>
      <w:r w:rsidR="009E65A3" w:rsidRPr="00913D3C">
        <w:rPr>
          <w:rFonts w:asciiTheme="majorHAnsi" w:hAnsiTheme="majorHAnsi" w:cstheme="majorHAnsi"/>
          <w:sz w:val="24"/>
          <w:szCs w:val="24"/>
          <w:lang w:val="vi-VN"/>
        </w:rPr>
        <w:t xml:space="preserve">ười không thể </w:t>
      </w:r>
      <w:r w:rsidR="009A3ADA">
        <w:rPr>
          <w:rFonts w:asciiTheme="majorHAnsi" w:hAnsiTheme="majorHAnsi" w:cstheme="majorHAnsi"/>
          <w:sz w:val="24"/>
          <w:szCs w:val="24"/>
        </w:rPr>
        <w:t xml:space="preserve">tự </w:t>
      </w:r>
      <w:r w:rsidR="009E65A3" w:rsidRPr="00913D3C">
        <w:rPr>
          <w:rFonts w:asciiTheme="majorHAnsi" w:hAnsiTheme="majorHAnsi" w:cstheme="majorHAnsi"/>
          <w:sz w:val="24"/>
          <w:szCs w:val="24"/>
          <w:lang w:val="vi-VN"/>
        </w:rPr>
        <w:t>đảm bảo về chỗ ở</w:t>
      </w:r>
    </w:p>
    <w:p w:rsidR="00C66B23" w:rsidRPr="00913D3C" w:rsidRDefault="00C66B23" w:rsidP="009A3ADA">
      <w:pPr>
        <w:spacing w:beforeLines="50" w:before="180" w:line="400" w:lineRule="exact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 xml:space="preserve">(4) </w:t>
      </w:r>
      <w:r w:rsidR="009E65A3" w:rsidRPr="00913D3C">
        <w:rPr>
          <w:rFonts w:asciiTheme="majorHAnsi" w:hAnsiTheme="majorHAnsi" w:cstheme="majorHAnsi"/>
          <w:sz w:val="24"/>
          <w:szCs w:val="24"/>
        </w:rPr>
        <w:t>Ng</w:t>
      </w:r>
      <w:r w:rsidR="009E65A3" w:rsidRPr="00913D3C">
        <w:rPr>
          <w:rFonts w:asciiTheme="majorHAnsi" w:hAnsiTheme="majorHAnsi" w:cstheme="majorHAnsi"/>
          <w:sz w:val="24"/>
          <w:szCs w:val="24"/>
          <w:lang w:val="vi-VN"/>
        </w:rPr>
        <w:t xml:space="preserve">ười mà thành phố chưa </w:t>
      </w:r>
      <w:r w:rsidR="009E65A3" w:rsidRPr="00913D3C">
        <w:rPr>
          <w:rFonts w:asciiTheme="majorHAnsi" w:hAnsiTheme="majorHAnsi" w:cstheme="majorHAnsi"/>
          <w:sz w:val="24"/>
          <w:szCs w:val="24"/>
        </w:rPr>
        <w:t xml:space="preserve">kịp </w:t>
      </w:r>
      <w:r w:rsidR="009E65A3" w:rsidRPr="00913D3C">
        <w:rPr>
          <w:rFonts w:asciiTheme="majorHAnsi" w:hAnsiTheme="majorHAnsi" w:cstheme="majorHAnsi"/>
          <w:sz w:val="24"/>
          <w:szCs w:val="24"/>
          <w:lang w:val="vi-VN"/>
        </w:rPr>
        <w:t>sửa chữa</w:t>
      </w:r>
      <w:r w:rsidR="009E65A3" w:rsidRPr="00913D3C">
        <w:rPr>
          <w:rFonts w:asciiTheme="majorHAnsi" w:hAnsiTheme="majorHAnsi" w:cstheme="majorHAnsi"/>
          <w:sz w:val="24"/>
          <w:szCs w:val="24"/>
        </w:rPr>
        <w:t xml:space="preserve"> chỗ ở cho</w:t>
      </w:r>
    </w:p>
    <w:p w:rsidR="009A3ADA" w:rsidRDefault="00C66B23" w:rsidP="009A3ADA">
      <w:pPr>
        <w:spacing w:beforeLines="50" w:before="180" w:line="400" w:lineRule="exact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 xml:space="preserve">2. </w:t>
      </w:r>
      <w:r w:rsidR="009E65A3" w:rsidRPr="00913D3C">
        <w:rPr>
          <w:rFonts w:asciiTheme="majorHAnsi" w:hAnsiTheme="majorHAnsi" w:cstheme="majorHAnsi"/>
          <w:sz w:val="24"/>
          <w:szCs w:val="24"/>
        </w:rPr>
        <w:t>Nh</w:t>
      </w:r>
      <w:r w:rsidR="009E65A3" w:rsidRPr="00913D3C">
        <w:rPr>
          <w:rFonts w:asciiTheme="majorHAnsi" w:hAnsiTheme="majorHAnsi" w:cstheme="majorHAnsi"/>
          <w:sz w:val="24"/>
          <w:szCs w:val="24"/>
          <w:lang w:val="vi-VN"/>
        </w:rPr>
        <w:t xml:space="preserve">ững </w:t>
      </w:r>
      <w:r w:rsidR="009E65A3" w:rsidRPr="00913D3C">
        <w:rPr>
          <w:rFonts w:asciiTheme="majorHAnsi" w:hAnsiTheme="majorHAnsi" w:cstheme="majorHAnsi"/>
          <w:sz w:val="24"/>
          <w:szCs w:val="24"/>
        </w:rPr>
        <w:t>ánh nặng chi phí</w:t>
      </w:r>
    </w:p>
    <w:p w:rsidR="009A3ADA" w:rsidRDefault="00C66B23" w:rsidP="009A3ADA">
      <w:pPr>
        <w:spacing w:beforeLines="50" w:before="180" w:line="400" w:lineRule="exact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 xml:space="preserve">(1) </w:t>
      </w:r>
      <w:r w:rsidR="009E65A3" w:rsidRPr="00913D3C">
        <w:rPr>
          <w:rFonts w:asciiTheme="majorHAnsi" w:hAnsiTheme="majorHAnsi" w:cstheme="majorHAnsi"/>
          <w:sz w:val="24"/>
          <w:szCs w:val="24"/>
        </w:rPr>
        <w:t xml:space="preserve">Gánh nặng của người </w:t>
      </w:r>
      <w:r w:rsidR="009A3ADA">
        <w:rPr>
          <w:rFonts w:asciiTheme="majorHAnsi" w:hAnsiTheme="majorHAnsi" w:cstheme="majorHAnsi"/>
          <w:sz w:val="24"/>
          <w:szCs w:val="24"/>
        </w:rPr>
        <w:t>thuê nhà</w:t>
      </w:r>
    </w:p>
    <w:p w:rsidR="009A3ADA" w:rsidRDefault="00C66B23" w:rsidP="009A3ADA">
      <w:pPr>
        <w:spacing w:beforeLines="50" w:before="180" w:line="400" w:lineRule="exact"/>
        <w:rPr>
          <w:rStyle w:val="tlid-translation"/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>A</w:t>
      </w:r>
      <w:r w:rsidRPr="00913D3C">
        <w:rPr>
          <w:rFonts w:asciiTheme="majorHAnsi" w:hAnsiTheme="majorHAnsi" w:cstheme="majorHAnsi"/>
          <w:sz w:val="24"/>
          <w:szCs w:val="24"/>
        </w:rPr>
        <w:t>．</w:t>
      </w:r>
      <w:r w:rsidR="009E65A3" w:rsidRPr="00913D3C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>Chi phí tiện ích, chi phí quản lý, chi phí khu vự</w:t>
      </w:r>
      <w:r w:rsidR="009E65A3" w:rsidRPr="00913D3C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c </w:t>
      </w:r>
      <w:r w:rsidR="009E65A3" w:rsidRPr="00913D3C">
        <w:rPr>
          <w:rStyle w:val="tlid-translation"/>
          <w:rFonts w:asciiTheme="majorHAnsi" w:hAnsiTheme="majorHAnsi" w:cstheme="majorHAnsi"/>
          <w:sz w:val="24"/>
          <w:szCs w:val="24"/>
        </w:rPr>
        <w:t>công cộng</w:t>
      </w:r>
      <w:r w:rsidR="009E65A3" w:rsidRPr="00913D3C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, chi phí bãi đậu xe, </w:t>
      </w:r>
      <w:r w:rsidR="009E65A3" w:rsidRPr="00913D3C">
        <w:rPr>
          <w:rStyle w:val="tlid-translation"/>
          <w:rFonts w:asciiTheme="majorHAnsi" w:hAnsiTheme="majorHAnsi" w:cstheme="majorHAnsi"/>
          <w:sz w:val="24"/>
          <w:szCs w:val="24"/>
        </w:rPr>
        <w:t xml:space="preserve">chi </w:t>
      </w:r>
      <w:r w:rsidR="009E65A3" w:rsidRPr="00913D3C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phí </w:t>
      </w:r>
      <w:r w:rsidR="009E65A3" w:rsidRPr="00913D3C">
        <w:rPr>
          <w:rStyle w:val="tlid-translation"/>
          <w:rFonts w:asciiTheme="majorHAnsi" w:hAnsiTheme="majorHAnsi" w:cstheme="majorHAnsi"/>
          <w:sz w:val="24"/>
          <w:szCs w:val="24"/>
        </w:rPr>
        <w:t>c</w:t>
      </w:r>
      <w:r w:rsidR="009E65A3" w:rsidRPr="00913D3C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>ư trú</w:t>
      </w:r>
      <w:r w:rsidR="009E65A3" w:rsidRPr="00913D3C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>, v.v.</w:t>
      </w:r>
      <w:r w:rsidR="009E65A3" w:rsidRPr="00913D3C">
        <w:rPr>
          <w:rStyle w:val="tlid-translation"/>
          <w:rFonts w:asciiTheme="majorHAnsi" w:hAnsiTheme="majorHAnsi" w:cstheme="majorHAnsi"/>
          <w:sz w:val="24"/>
          <w:szCs w:val="24"/>
        </w:rPr>
        <w:t>..</w:t>
      </w:r>
    </w:p>
    <w:p w:rsidR="009E65A3" w:rsidRPr="00913D3C" w:rsidRDefault="00C66B23" w:rsidP="009A3ADA">
      <w:pPr>
        <w:spacing w:beforeLines="50" w:before="180" w:line="400" w:lineRule="exact"/>
        <w:rPr>
          <w:rStyle w:val="tlid-translation"/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lastRenderedPageBreak/>
        <w:t>B</w:t>
      </w:r>
      <w:r w:rsidRPr="00913D3C">
        <w:rPr>
          <w:rFonts w:asciiTheme="majorHAnsi" w:hAnsiTheme="majorHAnsi" w:cstheme="majorHAnsi"/>
          <w:sz w:val="24"/>
          <w:szCs w:val="24"/>
        </w:rPr>
        <w:t>．</w:t>
      </w:r>
      <w:r w:rsidR="009E65A3" w:rsidRPr="00913D3C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Số tiền </w:t>
      </w:r>
      <w:r w:rsidR="009E65A3" w:rsidRPr="00913D3C">
        <w:rPr>
          <w:rStyle w:val="tlid-translation"/>
          <w:rFonts w:asciiTheme="majorHAnsi" w:hAnsiTheme="majorHAnsi" w:cstheme="majorHAnsi"/>
          <w:sz w:val="24"/>
          <w:szCs w:val="24"/>
        </w:rPr>
        <w:t xml:space="preserve">thiếu hụt </w:t>
      </w:r>
      <w:r w:rsidR="009E65A3" w:rsidRPr="00913D3C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khi chi phí sửa chữa </w:t>
      </w:r>
      <w:r w:rsidR="009E65A3" w:rsidRPr="00913D3C">
        <w:rPr>
          <w:rStyle w:val="tlid-translation"/>
          <w:rFonts w:asciiTheme="majorHAnsi" w:hAnsiTheme="majorHAnsi" w:cstheme="majorHAnsi"/>
          <w:sz w:val="24"/>
          <w:szCs w:val="24"/>
        </w:rPr>
        <w:t xml:space="preserve">nhà </w:t>
      </w:r>
      <w:r w:rsidR="009E65A3" w:rsidRPr="00913D3C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 xml:space="preserve">cao hơn tiền đặt cọc </w:t>
      </w:r>
      <w:r w:rsidR="009E65A3" w:rsidRPr="00913D3C">
        <w:rPr>
          <w:rStyle w:val="tlid-translation"/>
          <w:rFonts w:asciiTheme="majorHAnsi" w:hAnsiTheme="majorHAnsi" w:cstheme="majorHAnsi"/>
          <w:sz w:val="24"/>
          <w:szCs w:val="24"/>
        </w:rPr>
        <w:t xml:space="preserve">nhận được nhận lại </w:t>
      </w:r>
      <w:r w:rsidR="009E65A3" w:rsidRPr="00913D3C">
        <w:rPr>
          <w:rStyle w:val="tlid-translation"/>
          <w:rFonts w:asciiTheme="majorHAnsi" w:hAnsiTheme="majorHAnsi" w:cstheme="majorHAnsi"/>
          <w:sz w:val="24"/>
          <w:szCs w:val="24"/>
          <w:lang w:val="vi-VN"/>
        </w:rPr>
        <w:t>khi rời khỏi nhà ở tạm thời</w:t>
      </w:r>
    </w:p>
    <w:p w:rsidR="009A3ADA" w:rsidRDefault="009E65A3" w:rsidP="009A3ADA">
      <w:pPr>
        <w:spacing w:line="400" w:lineRule="exact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="MS Gothic" w:eastAsia="MS Gothic" w:hAnsi="MS Gothic" w:cs="MS Gothic" w:hint="eastAsia"/>
          <w:sz w:val="24"/>
          <w:szCs w:val="24"/>
        </w:rPr>
        <w:t>※</w:t>
      </w:r>
      <w:r w:rsidRPr="00913D3C">
        <w:rPr>
          <w:rFonts w:asciiTheme="majorHAnsi" w:hAnsiTheme="majorHAnsi" w:cstheme="majorHAnsi"/>
          <w:sz w:val="24"/>
          <w:szCs w:val="24"/>
        </w:rPr>
        <w:t xml:space="preserve"> “Tiền đặt cọc” là khoản tiền đảm bảo mà người bào nhà phải trả cho bên cho thuê nhà</w:t>
      </w:r>
    </w:p>
    <w:p w:rsidR="00C66B23" w:rsidRPr="00913D3C" w:rsidRDefault="00C66B23" w:rsidP="009A3ADA">
      <w:pPr>
        <w:spacing w:line="400" w:lineRule="exact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 xml:space="preserve">(2) </w:t>
      </w:r>
      <w:r w:rsidR="009E65A3" w:rsidRPr="00913D3C">
        <w:rPr>
          <w:rFonts w:asciiTheme="majorHAnsi" w:hAnsiTheme="majorHAnsi" w:cstheme="majorHAnsi"/>
          <w:sz w:val="24"/>
          <w:szCs w:val="24"/>
        </w:rPr>
        <w:t>Nh</w:t>
      </w:r>
      <w:r w:rsidR="009E65A3" w:rsidRPr="00913D3C">
        <w:rPr>
          <w:rFonts w:asciiTheme="majorHAnsi" w:hAnsiTheme="majorHAnsi" w:cstheme="majorHAnsi"/>
          <w:sz w:val="24"/>
          <w:szCs w:val="24"/>
          <w:lang w:val="vi-VN"/>
        </w:rPr>
        <w:t>ững gánh nặng của thành phố</w:t>
      </w:r>
    </w:p>
    <w:p w:rsidR="00C66B23" w:rsidRPr="00913D3C" w:rsidRDefault="00C66B23" w:rsidP="00C66B23">
      <w:pPr>
        <w:spacing w:line="400" w:lineRule="exact"/>
        <w:ind w:firstLineChars="253" w:firstLine="607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>C</w:t>
      </w:r>
      <w:r w:rsidRPr="00913D3C">
        <w:rPr>
          <w:rFonts w:asciiTheme="majorHAnsi" w:hAnsiTheme="majorHAnsi" w:cstheme="majorHAnsi"/>
          <w:sz w:val="24"/>
          <w:szCs w:val="24"/>
        </w:rPr>
        <w:t>．</w:t>
      </w:r>
      <w:r w:rsidR="00913D3C" w:rsidRPr="00913D3C">
        <w:rPr>
          <w:rFonts w:asciiTheme="majorHAnsi" w:hAnsiTheme="majorHAnsi" w:cstheme="majorHAnsi"/>
          <w:sz w:val="24"/>
          <w:szCs w:val="24"/>
        </w:rPr>
        <w:t>Tiền thuê nhà</w:t>
      </w:r>
    </w:p>
    <w:p w:rsidR="00C66B23" w:rsidRPr="00913D3C" w:rsidRDefault="00C66B23" w:rsidP="00C66B23">
      <w:pPr>
        <w:spacing w:line="400" w:lineRule="exact"/>
        <w:ind w:firstLineChars="253" w:firstLine="607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>D</w:t>
      </w:r>
      <w:r w:rsidRPr="00913D3C">
        <w:rPr>
          <w:rFonts w:asciiTheme="majorHAnsi" w:hAnsiTheme="majorHAnsi" w:cstheme="majorHAnsi"/>
          <w:sz w:val="24"/>
          <w:szCs w:val="24"/>
        </w:rPr>
        <w:t>．</w:t>
      </w:r>
      <w:r w:rsidR="00913D3C" w:rsidRPr="00913D3C">
        <w:rPr>
          <w:rFonts w:asciiTheme="majorHAnsi" w:hAnsiTheme="majorHAnsi" w:cstheme="majorHAnsi"/>
          <w:sz w:val="24"/>
          <w:szCs w:val="24"/>
        </w:rPr>
        <w:t>Tiền lễ</w:t>
      </w:r>
    </w:p>
    <w:p w:rsidR="00913D3C" w:rsidRPr="00913D3C" w:rsidRDefault="00C66B23" w:rsidP="00C66B23">
      <w:pPr>
        <w:spacing w:line="400" w:lineRule="exact"/>
        <w:ind w:firstLineChars="253" w:firstLine="607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="MS Gothic" w:eastAsia="MS Gothic" w:hAnsi="MS Gothic" w:cs="MS Gothic" w:hint="eastAsia"/>
          <w:sz w:val="24"/>
          <w:szCs w:val="24"/>
        </w:rPr>
        <w:t>※</w:t>
      </w:r>
      <w:r w:rsidR="00913D3C" w:rsidRPr="00913D3C">
        <w:rPr>
          <w:rFonts w:asciiTheme="majorHAnsi" w:hAnsiTheme="majorHAnsi" w:cstheme="majorHAnsi"/>
          <w:sz w:val="24"/>
          <w:szCs w:val="24"/>
        </w:rPr>
        <w:t xml:space="preserve"> “Tiền lễ” là khoản tiền trả cho chủ nhà khi thuê nhà</w:t>
      </w:r>
    </w:p>
    <w:p w:rsidR="00C66B23" w:rsidRPr="00913D3C" w:rsidRDefault="00C66B23" w:rsidP="00C66B23">
      <w:pPr>
        <w:spacing w:line="400" w:lineRule="exact"/>
        <w:ind w:firstLineChars="253" w:firstLine="607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>E</w:t>
      </w:r>
      <w:r w:rsidRPr="00913D3C">
        <w:rPr>
          <w:rFonts w:asciiTheme="majorHAnsi" w:hAnsiTheme="majorHAnsi" w:cstheme="majorHAnsi"/>
          <w:sz w:val="24"/>
          <w:szCs w:val="24"/>
        </w:rPr>
        <w:t>．</w:t>
      </w:r>
      <w:r w:rsidR="00913D3C" w:rsidRPr="00913D3C">
        <w:rPr>
          <w:rFonts w:asciiTheme="majorHAnsi" w:hAnsiTheme="majorHAnsi" w:cstheme="majorHAnsi"/>
          <w:sz w:val="24"/>
          <w:szCs w:val="24"/>
        </w:rPr>
        <w:t>Chi phí môi gi</w:t>
      </w:r>
      <w:r w:rsidR="00913D3C" w:rsidRPr="00913D3C">
        <w:rPr>
          <w:rFonts w:asciiTheme="majorHAnsi" w:hAnsiTheme="majorHAnsi" w:cstheme="majorHAnsi"/>
          <w:sz w:val="24"/>
          <w:szCs w:val="24"/>
          <w:lang w:val="vi-VN"/>
        </w:rPr>
        <w:t>ới</w:t>
      </w:r>
    </w:p>
    <w:p w:rsidR="00C66B23" w:rsidRPr="00913D3C" w:rsidRDefault="00C66B23" w:rsidP="00C66B23">
      <w:pPr>
        <w:spacing w:line="400" w:lineRule="exact"/>
        <w:ind w:firstLineChars="253" w:firstLine="607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>F</w:t>
      </w:r>
      <w:r w:rsidRPr="00913D3C">
        <w:rPr>
          <w:rFonts w:asciiTheme="majorHAnsi" w:hAnsiTheme="majorHAnsi" w:cstheme="majorHAnsi"/>
          <w:sz w:val="24"/>
          <w:szCs w:val="24"/>
        </w:rPr>
        <w:t>．</w:t>
      </w:r>
      <w:r w:rsidR="00913D3C" w:rsidRPr="00913D3C">
        <w:rPr>
          <w:rFonts w:asciiTheme="majorHAnsi" w:hAnsiTheme="majorHAnsi" w:cstheme="majorHAnsi"/>
          <w:sz w:val="24"/>
          <w:szCs w:val="24"/>
        </w:rPr>
        <w:t>Tiền đặt cọc</w:t>
      </w:r>
    </w:p>
    <w:p w:rsidR="00C66B23" w:rsidRPr="00913D3C" w:rsidRDefault="00C66B23" w:rsidP="00C66B23">
      <w:pPr>
        <w:spacing w:line="400" w:lineRule="exact"/>
        <w:ind w:firstLineChars="253" w:firstLine="607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>G</w:t>
      </w:r>
      <w:r w:rsidRPr="00913D3C">
        <w:rPr>
          <w:rFonts w:asciiTheme="majorHAnsi" w:hAnsiTheme="majorHAnsi" w:cstheme="majorHAnsi"/>
          <w:sz w:val="24"/>
          <w:szCs w:val="24"/>
        </w:rPr>
        <w:t>．</w:t>
      </w:r>
      <w:r w:rsidR="00913D3C" w:rsidRPr="00913D3C">
        <w:rPr>
          <w:rFonts w:asciiTheme="majorHAnsi" w:hAnsiTheme="majorHAnsi" w:cstheme="majorHAnsi"/>
          <w:sz w:val="24"/>
          <w:szCs w:val="24"/>
        </w:rPr>
        <w:t>Phí bảo hiểm như là bảo hiểm hỏa hoạn v.v...</w:t>
      </w:r>
    </w:p>
    <w:p w:rsidR="00C66B23" w:rsidRPr="00913D3C" w:rsidRDefault="00C66B23" w:rsidP="00C66B23">
      <w:pPr>
        <w:spacing w:beforeLines="50" w:before="180" w:line="400" w:lineRule="exact"/>
        <w:rPr>
          <w:rFonts w:asciiTheme="majorHAnsi" w:hAnsiTheme="majorHAnsi" w:cstheme="majorHAnsi"/>
          <w:sz w:val="24"/>
          <w:szCs w:val="24"/>
          <w:lang w:val="vi-VN"/>
        </w:rPr>
      </w:pPr>
      <w:r w:rsidRPr="00913D3C">
        <w:rPr>
          <w:rFonts w:asciiTheme="majorHAnsi" w:hAnsiTheme="majorHAnsi" w:cstheme="majorHAnsi"/>
          <w:sz w:val="24"/>
          <w:szCs w:val="24"/>
        </w:rPr>
        <w:t xml:space="preserve">3. </w:t>
      </w:r>
      <w:r w:rsidR="00913D3C" w:rsidRPr="00913D3C">
        <w:rPr>
          <w:rFonts w:asciiTheme="majorHAnsi" w:hAnsiTheme="majorHAnsi" w:cstheme="majorHAnsi"/>
          <w:sz w:val="24"/>
          <w:szCs w:val="24"/>
        </w:rPr>
        <w:t>Th</w:t>
      </w:r>
      <w:r w:rsidR="00913D3C" w:rsidRPr="00913D3C">
        <w:rPr>
          <w:rFonts w:asciiTheme="majorHAnsi" w:hAnsiTheme="majorHAnsi" w:cstheme="majorHAnsi"/>
          <w:sz w:val="24"/>
          <w:szCs w:val="24"/>
          <w:lang w:val="vi-VN"/>
        </w:rPr>
        <w:t>ời gian ở</w:t>
      </w:r>
    </w:p>
    <w:p w:rsidR="00C66B23" w:rsidRPr="00913D3C" w:rsidRDefault="00913D3C" w:rsidP="00C66B23">
      <w:pPr>
        <w:spacing w:beforeLines="50" w:before="180" w:line="400" w:lineRule="exact"/>
        <w:ind w:firstLineChars="150" w:firstLine="360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>Tối đa 2 năm</w:t>
      </w:r>
    </w:p>
    <w:p w:rsidR="00C66B23" w:rsidRPr="00913D3C" w:rsidRDefault="00C66B23" w:rsidP="00C66B23">
      <w:pPr>
        <w:spacing w:beforeLines="50" w:before="180" w:line="400" w:lineRule="exact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 xml:space="preserve">4. </w:t>
      </w:r>
      <w:r w:rsidR="00913D3C" w:rsidRPr="00913D3C">
        <w:rPr>
          <w:rFonts w:asciiTheme="majorHAnsi" w:hAnsiTheme="majorHAnsi" w:cstheme="majorHAnsi"/>
          <w:sz w:val="24"/>
          <w:szCs w:val="24"/>
        </w:rPr>
        <w:t>Giấy tờ cần thiết</w:t>
      </w:r>
      <w:bookmarkStart w:id="0" w:name="_GoBack"/>
      <w:bookmarkEnd w:id="0"/>
    </w:p>
    <w:p w:rsidR="00C66B23" w:rsidRPr="00913D3C" w:rsidRDefault="00C66B23" w:rsidP="00C66B23">
      <w:pPr>
        <w:spacing w:line="400" w:lineRule="exact"/>
        <w:ind w:firstLineChars="101" w:firstLine="242"/>
        <w:rPr>
          <w:rFonts w:asciiTheme="majorHAnsi" w:hAnsiTheme="majorHAnsi" w:cstheme="majorHAnsi"/>
          <w:sz w:val="24"/>
          <w:szCs w:val="24"/>
          <w:lang w:val="vi-VN"/>
        </w:rPr>
      </w:pPr>
      <w:r w:rsidRPr="00913D3C">
        <w:rPr>
          <w:rFonts w:asciiTheme="majorHAnsi" w:hAnsiTheme="majorHAnsi" w:cstheme="majorHAnsi"/>
          <w:sz w:val="24"/>
          <w:szCs w:val="24"/>
        </w:rPr>
        <w:t>・</w:t>
      </w:r>
      <w:r w:rsidR="00913D3C" w:rsidRPr="00913D3C">
        <w:rPr>
          <w:rFonts w:asciiTheme="majorHAnsi" w:hAnsiTheme="majorHAnsi" w:cstheme="majorHAnsi"/>
          <w:sz w:val="24"/>
          <w:szCs w:val="24"/>
        </w:rPr>
        <w:t>Đ</w:t>
      </w:r>
      <w:r w:rsidR="00913D3C" w:rsidRPr="00913D3C">
        <w:rPr>
          <w:rFonts w:asciiTheme="majorHAnsi" w:hAnsiTheme="majorHAnsi" w:cstheme="majorHAnsi"/>
          <w:sz w:val="24"/>
          <w:szCs w:val="24"/>
          <w:lang w:val="vi-VN"/>
        </w:rPr>
        <w:t>ơn đăng ký</w:t>
      </w:r>
    </w:p>
    <w:p w:rsidR="00C66B23" w:rsidRPr="00913D3C" w:rsidRDefault="00C66B23" w:rsidP="00913D3C">
      <w:pPr>
        <w:spacing w:line="400" w:lineRule="exact"/>
        <w:ind w:firstLineChars="101" w:firstLine="242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>・</w:t>
      </w:r>
      <w:r w:rsidR="00913D3C" w:rsidRPr="00913D3C">
        <w:rPr>
          <w:rFonts w:asciiTheme="majorHAnsi" w:hAnsiTheme="majorHAnsi" w:cstheme="majorHAnsi"/>
          <w:sz w:val="24"/>
          <w:szCs w:val="24"/>
        </w:rPr>
        <w:t>Giấy xác nhận thường trú (</w:t>
      </w:r>
      <w:r w:rsidR="00913D3C" w:rsidRPr="00913D3C">
        <w:rPr>
          <w:rFonts w:asciiTheme="majorHAnsi" w:hAnsiTheme="majorHAnsi" w:cstheme="majorHAnsi"/>
          <w:sz w:val="24"/>
          <w:szCs w:val="24"/>
        </w:rPr>
        <w:t>住民票</w:t>
      </w:r>
      <w:r w:rsidR="00913D3C" w:rsidRPr="00913D3C">
        <w:rPr>
          <w:rFonts w:asciiTheme="majorHAnsi" w:hAnsiTheme="majorHAnsi" w:cstheme="majorHAnsi"/>
          <w:sz w:val="24"/>
          <w:szCs w:val="24"/>
        </w:rPr>
        <w:t>) (của cả hộ gia đình)</w:t>
      </w:r>
    </w:p>
    <w:p w:rsidR="00913D3C" w:rsidRPr="00913D3C" w:rsidRDefault="00C66B23" w:rsidP="00C66B23">
      <w:pPr>
        <w:spacing w:line="400" w:lineRule="exact"/>
        <w:ind w:firstLineChars="101" w:firstLine="242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>・</w:t>
      </w:r>
      <w:r w:rsidR="00913D3C" w:rsidRPr="00913D3C">
        <w:rPr>
          <w:rFonts w:asciiTheme="majorHAnsi" w:hAnsiTheme="majorHAnsi" w:cstheme="majorHAnsi"/>
          <w:sz w:val="24"/>
          <w:szCs w:val="24"/>
        </w:rPr>
        <w:t>Giấy chứng nhận thiên tai (</w:t>
      </w:r>
      <w:r w:rsidR="00913D3C" w:rsidRPr="00913D3C">
        <w:rPr>
          <w:rFonts w:asciiTheme="majorHAnsi" w:hAnsiTheme="majorHAnsi" w:cstheme="majorHAnsi"/>
          <w:sz w:val="24"/>
          <w:szCs w:val="24"/>
        </w:rPr>
        <w:t>り災証明書</w:t>
      </w:r>
      <w:r w:rsidR="00913D3C" w:rsidRPr="00913D3C">
        <w:rPr>
          <w:rFonts w:asciiTheme="majorHAnsi" w:hAnsiTheme="majorHAnsi" w:cstheme="majorHAnsi"/>
          <w:sz w:val="24"/>
          <w:szCs w:val="24"/>
        </w:rPr>
        <w:t>)</w:t>
      </w:r>
      <w:r w:rsidR="00913D3C" w:rsidRPr="00913D3C">
        <w:rPr>
          <w:rFonts w:asciiTheme="majorHAnsi" w:hAnsiTheme="majorHAnsi" w:cstheme="majorHAnsi"/>
          <w:sz w:val="24"/>
          <w:szCs w:val="24"/>
        </w:rPr>
        <w:t>（</w:t>
      </w:r>
      <w:r w:rsidR="00913D3C" w:rsidRPr="00913D3C">
        <w:rPr>
          <w:rFonts w:asciiTheme="majorHAnsi" w:hAnsiTheme="majorHAnsi" w:cstheme="majorHAnsi"/>
          <w:sz w:val="24"/>
          <w:szCs w:val="24"/>
        </w:rPr>
        <w:t>bản copy</w:t>
      </w:r>
      <w:r w:rsidRPr="00913D3C">
        <w:rPr>
          <w:rFonts w:asciiTheme="majorHAnsi" w:hAnsiTheme="majorHAnsi" w:cstheme="majorHAnsi"/>
          <w:sz w:val="24"/>
          <w:szCs w:val="24"/>
        </w:rPr>
        <w:t xml:space="preserve">）　</w:t>
      </w:r>
    </w:p>
    <w:p w:rsidR="00C66B23" w:rsidRPr="00913D3C" w:rsidRDefault="00C66B23" w:rsidP="00C66B23">
      <w:pPr>
        <w:spacing w:line="400" w:lineRule="exact"/>
        <w:ind w:firstLineChars="101" w:firstLine="242"/>
        <w:rPr>
          <w:rFonts w:asciiTheme="majorHAnsi" w:hAnsiTheme="majorHAnsi" w:cstheme="majorHAnsi"/>
          <w:sz w:val="24"/>
          <w:szCs w:val="24"/>
          <w:lang w:val="vi-VN"/>
        </w:rPr>
      </w:pPr>
      <w:r w:rsidRPr="00913D3C">
        <w:rPr>
          <w:rFonts w:asciiTheme="majorHAnsi" w:hAnsiTheme="majorHAnsi" w:cstheme="majorHAnsi"/>
          <w:sz w:val="24"/>
          <w:szCs w:val="24"/>
        </w:rPr>
        <w:t>＊</w:t>
      </w:r>
      <w:r w:rsidR="00913D3C" w:rsidRPr="00913D3C">
        <w:rPr>
          <w:rFonts w:asciiTheme="majorHAnsi" w:hAnsiTheme="majorHAnsi" w:cstheme="majorHAnsi"/>
          <w:sz w:val="24"/>
          <w:szCs w:val="24"/>
        </w:rPr>
        <w:t>Tr</w:t>
      </w:r>
      <w:r w:rsidR="00913D3C" w:rsidRPr="00913D3C">
        <w:rPr>
          <w:rFonts w:asciiTheme="majorHAnsi" w:hAnsiTheme="majorHAnsi" w:cstheme="majorHAnsi"/>
          <w:sz w:val="24"/>
          <w:szCs w:val="24"/>
          <w:lang w:val="vi-VN"/>
        </w:rPr>
        <w:t>ường hợp không có Giấy chứng nhận thiên tai thì có thể đăng ký</w:t>
      </w:r>
    </w:p>
    <w:p w:rsidR="00C66B23" w:rsidRPr="00913D3C" w:rsidRDefault="00C66B23" w:rsidP="00C66B23">
      <w:pPr>
        <w:spacing w:beforeLines="50" w:before="180" w:line="400" w:lineRule="exact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 xml:space="preserve">5. </w:t>
      </w:r>
      <w:r w:rsidR="00913D3C" w:rsidRPr="00913D3C">
        <w:rPr>
          <w:rFonts w:asciiTheme="majorHAnsi" w:hAnsiTheme="majorHAnsi" w:cstheme="majorHAnsi"/>
          <w:sz w:val="24"/>
          <w:szCs w:val="24"/>
        </w:rPr>
        <w:t>Th</w:t>
      </w:r>
      <w:r w:rsidR="00913D3C" w:rsidRPr="00913D3C">
        <w:rPr>
          <w:rFonts w:asciiTheme="majorHAnsi" w:hAnsiTheme="majorHAnsi" w:cstheme="majorHAnsi"/>
          <w:sz w:val="24"/>
          <w:szCs w:val="24"/>
          <w:lang w:val="vi-VN"/>
        </w:rPr>
        <w:t>ời gian</w:t>
      </w:r>
      <w:r w:rsidRPr="00913D3C">
        <w:rPr>
          <w:rFonts w:asciiTheme="majorHAnsi" w:hAnsiTheme="majorHAnsi" w:cstheme="majorHAnsi"/>
          <w:sz w:val="24"/>
          <w:szCs w:val="24"/>
        </w:rPr>
        <w:t>・</w:t>
      </w:r>
      <w:r w:rsidR="00913D3C" w:rsidRPr="00913D3C">
        <w:rPr>
          <w:rFonts w:asciiTheme="majorHAnsi" w:hAnsiTheme="majorHAnsi" w:cstheme="majorHAnsi"/>
          <w:sz w:val="24"/>
          <w:szCs w:val="24"/>
        </w:rPr>
        <w:t>Địa điểm tiếp nhận đơn đăng ký</w:t>
      </w:r>
    </w:p>
    <w:p w:rsidR="00913D3C" w:rsidRPr="00913D3C" w:rsidRDefault="00913D3C" w:rsidP="00C66B23">
      <w:pPr>
        <w:spacing w:line="400" w:lineRule="exact"/>
        <w:ind w:firstLineChars="101" w:firstLine="242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 xml:space="preserve">Cho đến ngày X tháng X (X) , tại </w:t>
      </w:r>
      <w:r w:rsidRPr="00913D3C">
        <w:rPr>
          <w:rFonts w:asciiTheme="majorHAnsi" w:hAnsiTheme="majorHAnsi" w:cstheme="majorHAnsi"/>
          <w:sz w:val="24"/>
          <w:szCs w:val="24"/>
        </w:rPr>
        <w:t>Quầy tiếp nhận tạm thời XX ,</w:t>
      </w:r>
    </w:p>
    <w:p w:rsidR="00C66B23" w:rsidRPr="00913D3C" w:rsidRDefault="00913D3C" w:rsidP="00C66B23">
      <w:pPr>
        <w:spacing w:line="400" w:lineRule="exact"/>
        <w:ind w:firstLineChars="101" w:firstLine="242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 xml:space="preserve">Sau </w:t>
      </w:r>
      <w:r w:rsidRPr="00913D3C">
        <w:rPr>
          <w:rFonts w:asciiTheme="majorHAnsi" w:hAnsiTheme="majorHAnsi" w:cstheme="majorHAnsi"/>
          <w:sz w:val="24"/>
          <w:szCs w:val="24"/>
        </w:rPr>
        <w:t xml:space="preserve">ngày X tháng X (X) </w:t>
      </w:r>
      <w:r w:rsidRPr="00913D3C">
        <w:rPr>
          <w:rFonts w:asciiTheme="majorHAnsi" w:hAnsiTheme="majorHAnsi" w:cstheme="majorHAnsi"/>
          <w:sz w:val="24"/>
          <w:szCs w:val="24"/>
        </w:rPr>
        <w:t>, tại Ủy ban thành phố, tầng X</w:t>
      </w:r>
    </w:p>
    <w:p w:rsidR="00C66B23" w:rsidRPr="00913D3C" w:rsidRDefault="00913D3C" w:rsidP="00C66B23">
      <w:pPr>
        <w:spacing w:line="400" w:lineRule="exact"/>
        <w:ind w:firstLineChars="101" w:firstLine="242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>Xin hãy mang theo tất cả giấy tờ cần thiết khi đến đăng ký</w:t>
      </w:r>
    </w:p>
    <w:p w:rsidR="00C66B23" w:rsidRPr="00913D3C" w:rsidRDefault="00C66B23" w:rsidP="00C66B23">
      <w:pPr>
        <w:spacing w:beforeLines="50" w:before="180" w:line="400" w:lineRule="exact"/>
        <w:rPr>
          <w:rFonts w:asciiTheme="majorHAnsi" w:hAnsiTheme="majorHAnsi" w:cstheme="majorHAnsi"/>
          <w:sz w:val="24"/>
          <w:szCs w:val="24"/>
        </w:rPr>
      </w:pPr>
      <w:r w:rsidRPr="00913D3C">
        <w:rPr>
          <w:rFonts w:asciiTheme="majorHAnsi" w:hAnsiTheme="majorHAnsi" w:cstheme="majorHAnsi"/>
          <w:sz w:val="24"/>
          <w:szCs w:val="24"/>
        </w:rPr>
        <w:t xml:space="preserve">6. </w:t>
      </w:r>
      <w:r w:rsidR="00913D3C" w:rsidRPr="00913D3C">
        <w:rPr>
          <w:rFonts w:asciiTheme="majorHAnsi" w:hAnsiTheme="majorHAnsi" w:cstheme="majorHAnsi"/>
          <w:sz w:val="24"/>
          <w:szCs w:val="24"/>
        </w:rPr>
        <w:t>Địa chỉ liên hệ</w:t>
      </w:r>
    </w:p>
    <w:p w:rsidR="00B04938" w:rsidRDefault="00B04938" w:rsidP="00B04938"/>
    <w:p w:rsidR="00B04938" w:rsidRDefault="00B04938" w:rsidP="00750EF0">
      <w:pPr>
        <w:spacing w:beforeLines="50" w:before="180" w:line="400" w:lineRule="exact"/>
        <w:rPr>
          <w:sz w:val="24"/>
          <w:szCs w:val="24"/>
        </w:rPr>
      </w:pPr>
    </w:p>
    <w:p w:rsidR="00B04938" w:rsidRPr="00E21E6C" w:rsidRDefault="00B04938" w:rsidP="00AE0269">
      <w:pPr>
        <w:jc w:val="right"/>
        <w:rPr>
          <w:sz w:val="28"/>
          <w:szCs w:val="28"/>
        </w:rPr>
      </w:pPr>
    </w:p>
    <w:sectPr w:rsidR="00B04938" w:rsidRPr="00E21E6C" w:rsidSect="00D12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3E" w:rsidRDefault="00C04B3E" w:rsidP="00221F4F">
      <w:r>
        <w:separator/>
      </w:r>
    </w:p>
  </w:endnote>
  <w:endnote w:type="continuationSeparator" w:id="0">
    <w:p w:rsidR="00C04B3E" w:rsidRDefault="00C04B3E" w:rsidP="0022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3E" w:rsidRDefault="00C04B3E" w:rsidP="00221F4F">
      <w:r>
        <w:separator/>
      </w:r>
    </w:p>
  </w:footnote>
  <w:footnote w:type="continuationSeparator" w:id="0">
    <w:p w:rsidR="00C04B3E" w:rsidRDefault="00C04B3E" w:rsidP="00221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85"/>
    <w:rsid w:val="00016B23"/>
    <w:rsid w:val="00052C2C"/>
    <w:rsid w:val="00067C87"/>
    <w:rsid w:val="000B12C1"/>
    <w:rsid w:val="000F63FE"/>
    <w:rsid w:val="00137AAE"/>
    <w:rsid w:val="00156EAF"/>
    <w:rsid w:val="001C6781"/>
    <w:rsid w:val="001E0043"/>
    <w:rsid w:val="001E5F29"/>
    <w:rsid w:val="001F4554"/>
    <w:rsid w:val="00221F4F"/>
    <w:rsid w:val="00225681"/>
    <w:rsid w:val="002D052A"/>
    <w:rsid w:val="00345C5E"/>
    <w:rsid w:val="00421B0B"/>
    <w:rsid w:val="00464BDE"/>
    <w:rsid w:val="00470887"/>
    <w:rsid w:val="0047127C"/>
    <w:rsid w:val="004A017A"/>
    <w:rsid w:val="004D5E00"/>
    <w:rsid w:val="00524DDC"/>
    <w:rsid w:val="005D2C44"/>
    <w:rsid w:val="005F3269"/>
    <w:rsid w:val="00607A3D"/>
    <w:rsid w:val="00651425"/>
    <w:rsid w:val="00651785"/>
    <w:rsid w:val="0067025E"/>
    <w:rsid w:val="0069621A"/>
    <w:rsid w:val="006C3F55"/>
    <w:rsid w:val="006D2880"/>
    <w:rsid w:val="006E0A42"/>
    <w:rsid w:val="00745870"/>
    <w:rsid w:val="00750EF0"/>
    <w:rsid w:val="0075274B"/>
    <w:rsid w:val="00797AA8"/>
    <w:rsid w:val="007C7BFD"/>
    <w:rsid w:val="007D1E1E"/>
    <w:rsid w:val="0080200F"/>
    <w:rsid w:val="00802D30"/>
    <w:rsid w:val="00807F32"/>
    <w:rsid w:val="0081630E"/>
    <w:rsid w:val="00821CCA"/>
    <w:rsid w:val="008361BA"/>
    <w:rsid w:val="008D4EF7"/>
    <w:rsid w:val="00913D3C"/>
    <w:rsid w:val="00947E4F"/>
    <w:rsid w:val="0097652F"/>
    <w:rsid w:val="009A3ADA"/>
    <w:rsid w:val="009E65A3"/>
    <w:rsid w:val="009F4217"/>
    <w:rsid w:val="00A067FD"/>
    <w:rsid w:val="00A079A3"/>
    <w:rsid w:val="00A2042A"/>
    <w:rsid w:val="00A33929"/>
    <w:rsid w:val="00A90970"/>
    <w:rsid w:val="00AB398C"/>
    <w:rsid w:val="00AD0E51"/>
    <w:rsid w:val="00AD2CB1"/>
    <w:rsid w:val="00AE0269"/>
    <w:rsid w:val="00AF3BB3"/>
    <w:rsid w:val="00B04938"/>
    <w:rsid w:val="00B41D2B"/>
    <w:rsid w:val="00B87E56"/>
    <w:rsid w:val="00C04B3E"/>
    <w:rsid w:val="00C33362"/>
    <w:rsid w:val="00C66B23"/>
    <w:rsid w:val="00C73922"/>
    <w:rsid w:val="00CB6C30"/>
    <w:rsid w:val="00CD5982"/>
    <w:rsid w:val="00CE5DE8"/>
    <w:rsid w:val="00CF4054"/>
    <w:rsid w:val="00D1243E"/>
    <w:rsid w:val="00D12A85"/>
    <w:rsid w:val="00D274A2"/>
    <w:rsid w:val="00D447F9"/>
    <w:rsid w:val="00D57EA1"/>
    <w:rsid w:val="00D6650E"/>
    <w:rsid w:val="00D72A29"/>
    <w:rsid w:val="00D8372D"/>
    <w:rsid w:val="00DF614D"/>
    <w:rsid w:val="00E1388D"/>
    <w:rsid w:val="00E21E6C"/>
    <w:rsid w:val="00E3553A"/>
    <w:rsid w:val="00E35896"/>
    <w:rsid w:val="00E41F65"/>
    <w:rsid w:val="00E82FED"/>
    <w:rsid w:val="00E937F6"/>
    <w:rsid w:val="00EB026F"/>
    <w:rsid w:val="00ED07EC"/>
    <w:rsid w:val="00ED31B6"/>
    <w:rsid w:val="00EF7FAA"/>
    <w:rsid w:val="00F0171B"/>
    <w:rsid w:val="00F34AA1"/>
    <w:rsid w:val="00F52E73"/>
    <w:rsid w:val="00FA1F66"/>
    <w:rsid w:val="00FD4F2B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21F4F"/>
  </w:style>
  <w:style w:type="paragraph" w:styleId="Footer">
    <w:name w:val="footer"/>
    <w:basedOn w:val="Normal"/>
    <w:link w:val="FooterChar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21F4F"/>
  </w:style>
  <w:style w:type="paragraph" w:styleId="BalloonText">
    <w:name w:val="Balloon Text"/>
    <w:basedOn w:val="Normal"/>
    <w:link w:val="BalloonTextChar"/>
    <w:uiPriority w:val="99"/>
    <w:semiHidden/>
    <w:unhideWhenUsed/>
    <w:rsid w:val="0022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basedOn w:val="DefaultParagraphFont"/>
    <w:rsid w:val="00C66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21F4F"/>
  </w:style>
  <w:style w:type="paragraph" w:styleId="Footer">
    <w:name w:val="footer"/>
    <w:basedOn w:val="Normal"/>
    <w:link w:val="FooterChar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21F4F"/>
  </w:style>
  <w:style w:type="paragraph" w:styleId="BalloonText">
    <w:name w:val="Balloon Text"/>
    <w:basedOn w:val="Normal"/>
    <w:link w:val="BalloonTextChar"/>
    <w:uiPriority w:val="99"/>
    <w:semiHidden/>
    <w:unhideWhenUsed/>
    <w:rsid w:val="0022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basedOn w:val="DefaultParagraphFont"/>
    <w:rsid w:val="00C66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0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54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47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9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9504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1167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927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372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73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912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2392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832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88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0F3AC-5814-48D8-AA04-2D80D6A3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1534</Words>
  <Characters>8749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Windows User</cp:lastModifiedBy>
  <cp:revision>32</cp:revision>
  <cp:lastPrinted>2018-08-17T01:46:00Z</cp:lastPrinted>
  <dcterms:created xsi:type="dcterms:W3CDTF">2018-12-27T06:52:00Z</dcterms:created>
  <dcterms:modified xsi:type="dcterms:W3CDTF">2019-03-27T23:35:00Z</dcterms:modified>
</cp:coreProperties>
</file>